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259E65" w14:textId="4DFD72E5" w:rsidR="00F364FC" w:rsidRDefault="00F364FC" w:rsidP="00B90969">
      <w:pPr>
        <w:spacing w:before="120"/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5052C4">
        <w:rPr>
          <w:rFonts w:ascii="Calibri" w:hAnsi="Calibri" w:cs="Calibri"/>
          <w:b/>
          <w:sz w:val="36"/>
          <w:szCs w:val="36"/>
        </w:rPr>
        <w:t>Krycí list nabídky uchazeče</w:t>
      </w:r>
    </w:p>
    <w:p w14:paraId="20C639E2" w14:textId="77777777" w:rsidR="003F4C07" w:rsidRPr="002615F8" w:rsidRDefault="00207B4C" w:rsidP="002615F8">
      <w:pPr>
        <w:shd w:val="clear" w:color="auto" w:fill="FFFFFF" w:themeFill="background1"/>
        <w:jc w:val="center"/>
        <w:rPr>
          <w:rFonts w:ascii="Calibri" w:hAnsi="Calibri" w:cs="Calibri"/>
          <w:b/>
          <w:sz w:val="32"/>
          <w:szCs w:val="32"/>
        </w:rPr>
      </w:pPr>
      <w:r w:rsidRPr="002615F8">
        <w:rPr>
          <w:rFonts w:ascii="Calibri" w:hAnsi="Calibri" w:cs="Calibri"/>
          <w:b/>
          <w:sz w:val="32"/>
          <w:szCs w:val="32"/>
        </w:rPr>
        <w:t xml:space="preserve">"Zajištění výkonu technického dozoru stavebníka a koordinátora bezpečnosti práce při akci </w:t>
      </w:r>
      <w:r w:rsidR="004B402C" w:rsidRPr="002615F8">
        <w:rPr>
          <w:rFonts w:ascii="Calibri" w:hAnsi="Calibri" w:cs="Calibri"/>
          <w:b/>
          <w:sz w:val="32"/>
          <w:szCs w:val="32"/>
        </w:rPr>
        <w:t>Kanalizace Dvůr Králové n. L. – Verdek"</w:t>
      </w:r>
    </w:p>
    <w:p w14:paraId="02E3440F" w14:textId="77777777" w:rsidR="00F364FC" w:rsidRPr="005052C4" w:rsidRDefault="003F4C07" w:rsidP="003F4C07">
      <w:pPr>
        <w:jc w:val="center"/>
        <w:rPr>
          <w:rFonts w:ascii="Calibri" w:hAnsi="Calibri" w:cs="Calibri"/>
        </w:rPr>
      </w:pPr>
      <w:r w:rsidRPr="005052C4">
        <w:rPr>
          <w:rFonts w:ascii="Calibri" w:hAnsi="Calibri" w:cs="Calibri"/>
        </w:rPr>
        <w:t xml:space="preserve"> </w:t>
      </w:r>
      <w:r w:rsidR="00D52F33" w:rsidRPr="005052C4">
        <w:rPr>
          <w:rFonts w:ascii="Calibri" w:hAnsi="Calibri" w:cs="Calibri"/>
        </w:rPr>
        <w:t>(</w:t>
      </w:r>
      <w:r w:rsidR="00F364FC" w:rsidRPr="005052C4">
        <w:rPr>
          <w:rFonts w:ascii="Calibri" w:hAnsi="Calibri" w:cs="Calibri"/>
        </w:rPr>
        <w:t xml:space="preserve">veřejná </w:t>
      </w:r>
      <w:r w:rsidR="0049518F" w:rsidRPr="005052C4">
        <w:rPr>
          <w:rFonts w:ascii="Calibri" w:hAnsi="Calibri" w:cs="Calibri"/>
        </w:rPr>
        <w:t xml:space="preserve">zakázka malého rozsahu na </w:t>
      </w:r>
      <w:r w:rsidR="0080670E">
        <w:rPr>
          <w:rFonts w:ascii="Calibri" w:hAnsi="Calibri" w:cs="Calibri"/>
        </w:rPr>
        <w:t>služby</w:t>
      </w:r>
      <w:r w:rsidR="00D52F33" w:rsidRPr="005052C4">
        <w:rPr>
          <w:rFonts w:ascii="Calibri" w:hAnsi="Calibri" w:cs="Calibri"/>
        </w:rPr>
        <w:t>)</w:t>
      </w:r>
    </w:p>
    <w:p w14:paraId="63B6983D" w14:textId="77777777" w:rsidR="00663874" w:rsidRPr="005052C4" w:rsidRDefault="00663874" w:rsidP="00F364FC">
      <w:pPr>
        <w:jc w:val="center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018"/>
      </w:tblGrid>
      <w:tr w:rsidR="00F364FC" w:rsidRPr="005052C4" w14:paraId="37649A64" w14:textId="77777777" w:rsidTr="0029577C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6EFB3D1E" w14:textId="77777777" w:rsidR="00F364FC" w:rsidRPr="005052C4" w:rsidRDefault="00F364FC" w:rsidP="00F364FC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52C4">
              <w:rPr>
                <w:rFonts w:ascii="Calibri" w:hAnsi="Calibri" w:cs="Calibri"/>
                <w:b/>
                <w:sz w:val="22"/>
                <w:szCs w:val="22"/>
              </w:rPr>
              <w:t>Identifikace uchazeče</w:t>
            </w:r>
          </w:p>
        </w:tc>
      </w:tr>
      <w:tr w:rsidR="00F364FC" w:rsidRPr="005052C4" w14:paraId="78597F00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2983B6C9" w14:textId="77777777" w:rsidR="00F364FC" w:rsidRPr="005052C4" w:rsidRDefault="001B1E51" w:rsidP="001B1E51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N</w:t>
            </w:r>
            <w:r w:rsidR="00F364FC" w:rsidRPr="005052C4">
              <w:rPr>
                <w:rFonts w:ascii="Calibri" w:hAnsi="Calibri" w:cs="Calibri"/>
                <w:sz w:val="22"/>
                <w:szCs w:val="22"/>
              </w:rPr>
              <w:t>ázev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3D08094C" w14:textId="77777777" w:rsidR="00F364FC" w:rsidRPr="005052C4" w:rsidRDefault="009734BB" w:rsidP="0029577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F364FC" w:rsidRPr="005052C4" w14:paraId="6EE93684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1C6A0D67" w14:textId="77777777" w:rsidR="00F364FC" w:rsidRPr="005052C4" w:rsidRDefault="001B1E51" w:rsidP="0029577C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S</w:t>
            </w:r>
            <w:r w:rsidR="00F364FC" w:rsidRPr="005052C4">
              <w:rPr>
                <w:rFonts w:ascii="Calibri" w:hAnsi="Calibri" w:cs="Calibri"/>
                <w:sz w:val="22"/>
                <w:szCs w:val="22"/>
              </w:rPr>
              <w:t>ídlo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2B90D933" w14:textId="77777777" w:rsidR="00F364FC" w:rsidRPr="005052C4" w:rsidRDefault="009734BB" w:rsidP="0029577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F364FC" w:rsidRPr="005052C4" w14:paraId="72958E3D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03DD609D" w14:textId="77777777" w:rsidR="00F364FC" w:rsidRPr="005052C4" w:rsidRDefault="00F364FC" w:rsidP="0029577C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IČ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5ED027D9" w14:textId="77777777" w:rsidR="00F364FC" w:rsidRPr="005052C4" w:rsidRDefault="009734BB" w:rsidP="0029577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F364FC" w:rsidRPr="005052C4" w14:paraId="389D4846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6E7EB544" w14:textId="77777777" w:rsidR="00F364FC" w:rsidRPr="005052C4" w:rsidRDefault="00F364FC" w:rsidP="0029577C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DIČ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0DFCDC54" w14:textId="77777777" w:rsidR="00F364FC" w:rsidRPr="005052C4" w:rsidRDefault="009734BB" w:rsidP="0029577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F364FC" w:rsidRPr="005052C4" w14:paraId="50842B09" w14:textId="77777777" w:rsidTr="0029577C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04EA8365" w14:textId="77777777" w:rsidR="00F364FC" w:rsidRPr="005052C4" w:rsidRDefault="001B1E51" w:rsidP="0029577C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B</w:t>
            </w:r>
            <w:r w:rsidR="00F364FC" w:rsidRPr="005052C4">
              <w:rPr>
                <w:rFonts w:ascii="Calibri" w:hAnsi="Calibri" w:cs="Calibri"/>
                <w:sz w:val="22"/>
                <w:szCs w:val="22"/>
              </w:rPr>
              <w:t>ankovní spojení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33BF64A0" w14:textId="77777777" w:rsidR="00F364FC" w:rsidRPr="005052C4" w:rsidRDefault="009734BB" w:rsidP="0029577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F364FC" w:rsidRPr="005052C4" w14:paraId="33C8D3E4" w14:textId="77777777" w:rsidTr="0029577C">
        <w:trPr>
          <w:trHeight w:val="454"/>
        </w:trPr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DB19" w14:textId="77777777" w:rsidR="00F364FC" w:rsidRPr="005052C4" w:rsidRDefault="001B1E51" w:rsidP="0029577C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T</w:t>
            </w:r>
            <w:r w:rsidR="00F364FC" w:rsidRPr="005052C4">
              <w:rPr>
                <w:rFonts w:ascii="Calibri" w:hAnsi="Calibri" w:cs="Calibri"/>
                <w:sz w:val="22"/>
                <w:szCs w:val="22"/>
              </w:rPr>
              <w:t>elefon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3E52" w14:textId="77777777" w:rsidR="00F364FC" w:rsidRPr="005052C4" w:rsidRDefault="009734BB" w:rsidP="0029577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F364FC" w:rsidRPr="005052C4" w14:paraId="4AE0C37D" w14:textId="77777777" w:rsidTr="0029577C">
        <w:trPr>
          <w:trHeight w:val="454"/>
        </w:trPr>
        <w:tc>
          <w:tcPr>
            <w:tcW w:w="5000" w:type="pct"/>
            <w:gridSpan w:val="2"/>
            <w:shd w:val="clear" w:color="auto" w:fill="B8CCE4"/>
            <w:vAlign w:val="center"/>
          </w:tcPr>
          <w:p w14:paraId="3A758E4C" w14:textId="77777777" w:rsidR="00F364FC" w:rsidRPr="005052C4" w:rsidRDefault="001B1E51" w:rsidP="00F364FC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V</w:t>
            </w:r>
            <w:r w:rsidR="00F364FC" w:rsidRPr="005052C4">
              <w:rPr>
                <w:rFonts w:ascii="Calibri" w:hAnsi="Calibri" w:cs="Calibri"/>
                <w:sz w:val="22"/>
                <w:szCs w:val="22"/>
              </w:rPr>
              <w:t>e věcech zadávacího řízení je za uchazeče oprávněn jednat</w:t>
            </w:r>
          </w:p>
        </w:tc>
      </w:tr>
      <w:tr w:rsidR="00F364FC" w:rsidRPr="005052C4" w14:paraId="5DAD5E74" w14:textId="77777777" w:rsidTr="0029577C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86FFF" w14:textId="77777777" w:rsidR="00F364FC" w:rsidRPr="005052C4" w:rsidRDefault="00F364FC" w:rsidP="00900D1E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Jméno, </w:t>
            </w:r>
            <w:r w:rsidR="00900D1E"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říjmení, telefon, e-mail</w:t>
            </w:r>
            <w:r w:rsidR="009734BB"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</w:tbl>
    <w:p w14:paraId="5F0D79A8" w14:textId="77777777" w:rsidR="00F364FC" w:rsidRPr="00AC064C" w:rsidRDefault="00F364FC" w:rsidP="00CF0A11">
      <w:pPr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734BB" w:rsidRPr="005052C4" w14:paraId="78DC7F65" w14:textId="77777777" w:rsidTr="009734BB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230102FE" w14:textId="77777777" w:rsidR="009734BB" w:rsidRPr="005052C4" w:rsidRDefault="009734BB" w:rsidP="009734BB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52C4">
              <w:rPr>
                <w:rFonts w:ascii="Calibri" w:hAnsi="Calibri" w:cs="Calibri"/>
                <w:b/>
                <w:sz w:val="22"/>
                <w:szCs w:val="22"/>
              </w:rPr>
              <w:t>Prohlášení uchazeče</w:t>
            </w:r>
          </w:p>
        </w:tc>
      </w:tr>
      <w:tr w:rsidR="009734BB" w:rsidRPr="005052C4" w14:paraId="628894CF" w14:textId="77777777" w:rsidTr="007008A8">
        <w:trPr>
          <w:trHeight w:val="204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3D94" w14:textId="77777777" w:rsidR="009734BB" w:rsidRPr="005052C4" w:rsidRDefault="009734BB" w:rsidP="007003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 xml:space="preserve">Uchazeč prohlašuje, že nabídková cena uvedená níže obsahuje celkové </w:t>
            </w:r>
            <w:r w:rsidR="00C63653" w:rsidRPr="005052C4">
              <w:rPr>
                <w:rFonts w:ascii="Calibri" w:hAnsi="Calibri" w:cs="Calibri"/>
                <w:sz w:val="22"/>
                <w:szCs w:val="22"/>
              </w:rPr>
              <w:t xml:space="preserve">(veškeré) </w:t>
            </w:r>
            <w:r w:rsidRPr="005052C4">
              <w:rPr>
                <w:rFonts w:ascii="Calibri" w:hAnsi="Calibri" w:cs="Calibri"/>
                <w:sz w:val="22"/>
                <w:szCs w:val="22"/>
              </w:rPr>
              <w:t xml:space="preserve">náklady na pořízení </w:t>
            </w:r>
            <w:r w:rsidR="0049518F" w:rsidRPr="005052C4">
              <w:rPr>
                <w:rFonts w:ascii="Calibri" w:hAnsi="Calibri" w:cs="Calibri"/>
                <w:sz w:val="22"/>
                <w:szCs w:val="22"/>
              </w:rPr>
              <w:t>předmětu veřejné zakázky</w:t>
            </w:r>
            <w:r w:rsidR="00C63653" w:rsidRPr="005052C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0172239" w14:textId="77777777" w:rsidR="009734BB" w:rsidRPr="005052C4" w:rsidRDefault="009734BB" w:rsidP="00C636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Uchazeč podpisem krycího listu a předložením nabídky zadavateli stvrzuje, že porozuměl všem požadavkům zadavatele</w:t>
            </w:r>
            <w:r w:rsidR="00C63653" w:rsidRPr="005052C4">
              <w:rPr>
                <w:rFonts w:ascii="Calibri" w:hAnsi="Calibri" w:cs="Calibri"/>
                <w:sz w:val="22"/>
                <w:szCs w:val="22"/>
              </w:rPr>
              <w:t>,</w:t>
            </w:r>
            <w:r w:rsidRPr="005052C4">
              <w:rPr>
                <w:rFonts w:ascii="Calibri" w:hAnsi="Calibri" w:cs="Calibri"/>
                <w:sz w:val="22"/>
                <w:szCs w:val="22"/>
              </w:rPr>
              <w:t xml:space="preserve"> že jeho nabídka odpovídá zadávacím podmínkám</w:t>
            </w:r>
            <w:r w:rsidR="00C63653" w:rsidRPr="005052C4">
              <w:rPr>
                <w:rFonts w:ascii="Calibri" w:hAnsi="Calibri" w:cs="Calibri"/>
                <w:sz w:val="22"/>
                <w:szCs w:val="22"/>
              </w:rPr>
              <w:t>, a že je plně způsobilý tuto nabídku realizovat!</w:t>
            </w:r>
            <w:r w:rsidRPr="005052C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CC1BA91" w14:textId="77777777" w:rsidR="0029577C" w:rsidRPr="00AC064C" w:rsidRDefault="0029577C" w:rsidP="0029577C">
      <w:pPr>
        <w:rPr>
          <w:rFonts w:ascii="Calibri" w:hAnsi="Calibri" w:cs="Calibri"/>
          <w:vanish/>
          <w:sz w:val="16"/>
          <w:szCs w:val="16"/>
        </w:rPr>
      </w:pPr>
    </w:p>
    <w:p w14:paraId="1F1F1FB3" w14:textId="77777777" w:rsidR="009734BB" w:rsidRPr="005052C4" w:rsidRDefault="009734BB" w:rsidP="00CF0A11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64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32"/>
        <w:gridCol w:w="5878"/>
      </w:tblGrid>
      <w:tr w:rsidR="0080670E" w:rsidRPr="005052C4" w14:paraId="622D9A76" w14:textId="77777777" w:rsidTr="0080670E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080FD366" w14:textId="77777777" w:rsidR="0080670E" w:rsidRPr="005052C4" w:rsidRDefault="0080670E" w:rsidP="0080670E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196744277"/>
            <w:r w:rsidRPr="005052C4">
              <w:rPr>
                <w:rFonts w:ascii="Calibri" w:hAnsi="Calibri" w:cs="Calibri"/>
                <w:b/>
                <w:sz w:val="22"/>
                <w:szCs w:val="22"/>
              </w:rPr>
              <w:t>Nabídková cena</w:t>
            </w:r>
          </w:p>
        </w:tc>
      </w:tr>
      <w:tr w:rsidR="0080670E" w:rsidRPr="005052C4" w14:paraId="02D9C4BA" w14:textId="77777777" w:rsidTr="0080670E">
        <w:trPr>
          <w:trHeight w:val="454"/>
        </w:trPr>
        <w:tc>
          <w:tcPr>
            <w:tcW w:w="1738" w:type="pct"/>
            <w:shd w:val="clear" w:color="auto" w:fill="auto"/>
            <w:vAlign w:val="center"/>
          </w:tcPr>
          <w:p w14:paraId="0A8B99BB" w14:textId="77777777" w:rsidR="0080670E" w:rsidRPr="0080670E" w:rsidRDefault="0080670E" w:rsidP="0080670E">
            <w:pPr>
              <w:rPr>
                <w:rFonts w:ascii="Calibri" w:hAnsi="Calibri" w:cs="Calibri"/>
                <w:sz w:val="22"/>
                <w:szCs w:val="22"/>
              </w:rPr>
            </w:pPr>
            <w:r w:rsidRPr="0080670E">
              <w:rPr>
                <w:rFonts w:ascii="Calibri" w:hAnsi="Calibri" w:cs="Calibri"/>
                <w:sz w:val="22"/>
                <w:szCs w:val="22"/>
              </w:rPr>
              <w:t>nabídková cena včetně DPH za výkon technického dozoru stavebníka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28954DE3" w14:textId="77777777" w:rsidR="0080670E" w:rsidRPr="005052C4" w:rsidRDefault="0080670E" w:rsidP="0080670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……… Kč*</w:t>
            </w:r>
          </w:p>
        </w:tc>
      </w:tr>
      <w:tr w:rsidR="0080670E" w:rsidRPr="005052C4" w14:paraId="7FFFC4D6" w14:textId="77777777" w:rsidTr="0080670E">
        <w:trPr>
          <w:trHeight w:val="454"/>
        </w:trPr>
        <w:tc>
          <w:tcPr>
            <w:tcW w:w="1738" w:type="pct"/>
            <w:shd w:val="clear" w:color="auto" w:fill="auto"/>
            <w:vAlign w:val="center"/>
          </w:tcPr>
          <w:p w14:paraId="775CBD14" w14:textId="4FB275AD" w:rsidR="0080670E" w:rsidRPr="0080670E" w:rsidRDefault="00E858B2" w:rsidP="008067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80670E" w:rsidRPr="0080670E">
              <w:rPr>
                <w:rFonts w:ascii="Calibri" w:hAnsi="Calibri" w:cs="Calibri"/>
                <w:sz w:val="22"/>
                <w:szCs w:val="22"/>
              </w:rPr>
              <w:t>abídková cena včetně DPH za koordinátora BOZP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3BCE9A3C" w14:textId="77777777" w:rsidR="0080670E" w:rsidRPr="005052C4" w:rsidRDefault="0080670E" w:rsidP="0080670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……… Kč*</w:t>
            </w:r>
          </w:p>
        </w:tc>
      </w:tr>
      <w:tr w:rsidR="0080670E" w:rsidRPr="005052C4" w14:paraId="2DFE368D" w14:textId="77777777" w:rsidTr="0080670E">
        <w:trPr>
          <w:trHeight w:val="454"/>
        </w:trPr>
        <w:tc>
          <w:tcPr>
            <w:tcW w:w="1738" w:type="pct"/>
            <w:shd w:val="clear" w:color="auto" w:fill="auto"/>
            <w:vAlign w:val="center"/>
          </w:tcPr>
          <w:p w14:paraId="122F4C2B" w14:textId="77777777" w:rsidR="0080670E" w:rsidRPr="005052C4" w:rsidRDefault="0080670E" w:rsidP="008067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52C4">
              <w:rPr>
                <w:rFonts w:ascii="Calibri" w:hAnsi="Calibri" w:cs="Calibri"/>
                <w:b/>
                <w:sz w:val="22"/>
                <w:szCs w:val="22"/>
              </w:rPr>
              <w:t xml:space="preserve">nabídková cena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celkem včetně</w:t>
            </w:r>
            <w:r w:rsidRPr="005052C4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3B89BC01" w14:textId="77777777" w:rsidR="0080670E" w:rsidRPr="005052C4" w:rsidRDefault="0080670E" w:rsidP="0080670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……… Kč</w:t>
            </w: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bookmarkEnd w:id="1"/>
    </w:tbl>
    <w:p w14:paraId="0C7F7DF1" w14:textId="79320D70" w:rsidR="0080670E" w:rsidRPr="00AC064C" w:rsidRDefault="0080670E" w:rsidP="009734BB">
      <w:pPr>
        <w:spacing w:before="120"/>
        <w:rPr>
          <w:rFonts w:ascii="Calibri" w:hAnsi="Calibri" w:cs="Calibri"/>
          <w:sz w:val="16"/>
          <w:szCs w:val="16"/>
          <w:highlight w:val="yellow"/>
        </w:rPr>
      </w:pPr>
    </w:p>
    <w:tbl>
      <w:tblPr>
        <w:tblpPr w:leftFromText="141" w:rightFromText="141" w:vertAnchor="text" w:horzAnchor="margin" w:tblpY="64"/>
        <w:tblW w:w="497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32"/>
        <w:gridCol w:w="5877"/>
      </w:tblGrid>
      <w:tr w:rsidR="006501F1" w:rsidRPr="005052C4" w14:paraId="11142A91" w14:textId="77777777" w:rsidTr="00AC064C">
        <w:trPr>
          <w:trHeight w:val="454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5960" w14:textId="6DB1ED33" w:rsidR="006501F1" w:rsidRPr="0080670E" w:rsidRDefault="00E858B2" w:rsidP="00650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hodinová sazba</w:t>
            </w:r>
            <w:r w:rsidR="006501F1" w:rsidRPr="0080670E">
              <w:rPr>
                <w:rFonts w:ascii="Calibri" w:hAnsi="Calibri" w:cs="Calibri"/>
                <w:sz w:val="22"/>
                <w:szCs w:val="22"/>
              </w:rPr>
              <w:t xml:space="preserve"> včetně DPH za výkon technického dozoru stavebníka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B72D" w14:textId="2C8AFA56" w:rsidR="006501F1" w:rsidRPr="005052C4" w:rsidRDefault="006501F1" w:rsidP="006501F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……… Kč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/hod</w:t>
            </w: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6501F1" w:rsidRPr="005052C4" w14:paraId="5E6744B1" w14:textId="77777777" w:rsidTr="00AC064C">
        <w:trPr>
          <w:trHeight w:val="454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C1D6" w14:textId="5AE9381C" w:rsidR="006501F1" w:rsidRPr="0080670E" w:rsidRDefault="0081114F" w:rsidP="00650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E858B2">
              <w:rPr>
                <w:rFonts w:ascii="Calibri" w:hAnsi="Calibri" w:cs="Calibri"/>
                <w:sz w:val="22"/>
                <w:szCs w:val="22"/>
              </w:rPr>
              <w:t>odinová sazba</w:t>
            </w:r>
            <w:r w:rsidR="006501F1" w:rsidRPr="0080670E">
              <w:rPr>
                <w:rFonts w:ascii="Calibri" w:hAnsi="Calibri" w:cs="Calibri"/>
                <w:sz w:val="22"/>
                <w:szCs w:val="22"/>
              </w:rPr>
              <w:t xml:space="preserve"> včetně DPH za</w:t>
            </w:r>
            <w:r w:rsidR="007F2348">
              <w:rPr>
                <w:rFonts w:ascii="Calibri" w:hAnsi="Calibri" w:cs="Calibri"/>
                <w:sz w:val="22"/>
                <w:szCs w:val="22"/>
              </w:rPr>
              <w:t xml:space="preserve"> výkon</w:t>
            </w:r>
            <w:r w:rsidR="006501F1" w:rsidRPr="0080670E">
              <w:rPr>
                <w:rFonts w:ascii="Calibri" w:hAnsi="Calibri" w:cs="Calibri"/>
                <w:sz w:val="22"/>
                <w:szCs w:val="22"/>
              </w:rPr>
              <w:t xml:space="preserve"> koordinátora BOZP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FB52" w14:textId="57915875" w:rsidR="006501F1" w:rsidRPr="005052C4" w:rsidRDefault="006501F1" w:rsidP="006501F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……… Kč</w:t>
            </w:r>
            <w:r w:rsidR="0081114F">
              <w:rPr>
                <w:rFonts w:ascii="Calibri" w:hAnsi="Calibri" w:cs="Calibri"/>
                <w:sz w:val="22"/>
                <w:szCs w:val="22"/>
                <w:highlight w:val="yellow"/>
              </w:rPr>
              <w:t>/hod</w:t>
            </w: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</w:tbl>
    <w:p w14:paraId="0E9EB34A" w14:textId="77777777" w:rsidR="006501F1" w:rsidRDefault="006501F1" w:rsidP="009734BB">
      <w:pPr>
        <w:spacing w:before="120"/>
        <w:rPr>
          <w:rFonts w:ascii="Calibri" w:hAnsi="Calibri" w:cs="Calibri"/>
          <w:sz w:val="22"/>
          <w:szCs w:val="22"/>
          <w:highlight w:val="yellow"/>
        </w:rPr>
      </w:pPr>
    </w:p>
    <w:p w14:paraId="120F3B4E" w14:textId="77777777" w:rsidR="0080670E" w:rsidRPr="005052C4" w:rsidRDefault="0080670E" w:rsidP="009734BB">
      <w:pPr>
        <w:spacing w:before="120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………………………………………………………………….</w:t>
      </w:r>
    </w:p>
    <w:p w14:paraId="6D62CE04" w14:textId="77777777" w:rsidR="0080670E" w:rsidRDefault="009734BB" w:rsidP="0080670E">
      <w:pPr>
        <w:rPr>
          <w:rFonts w:ascii="Calibri" w:hAnsi="Calibri" w:cs="Calibri"/>
          <w:sz w:val="22"/>
          <w:szCs w:val="22"/>
        </w:rPr>
      </w:pPr>
      <w:r w:rsidRPr="005052C4">
        <w:rPr>
          <w:rFonts w:ascii="Calibri" w:hAnsi="Calibri" w:cs="Calibri"/>
          <w:sz w:val="22"/>
          <w:szCs w:val="22"/>
          <w:highlight w:val="yellow"/>
        </w:rPr>
        <w:t>Jméno a příjmení osoby oprávněné jednat za uchazeče*</w:t>
      </w:r>
    </w:p>
    <w:p w14:paraId="02864F84" w14:textId="77777777" w:rsidR="009734BB" w:rsidRPr="005052C4" w:rsidRDefault="0080670E" w:rsidP="0080670E">
      <w:pPr>
        <w:jc w:val="right"/>
        <w:rPr>
          <w:rFonts w:ascii="Calibri" w:hAnsi="Calibri" w:cs="Calibri"/>
          <w:sz w:val="22"/>
          <w:szCs w:val="22"/>
        </w:rPr>
      </w:pPr>
      <w:r w:rsidRPr="005052C4">
        <w:rPr>
          <w:rFonts w:ascii="Calibri" w:hAnsi="Calibri" w:cs="Calibri"/>
          <w:sz w:val="22"/>
          <w:szCs w:val="22"/>
        </w:rPr>
        <w:t>Položky označené * vyplní uchazeč.</w:t>
      </w:r>
    </w:p>
    <w:sectPr w:rsidR="009734BB" w:rsidRPr="005052C4" w:rsidSect="00500431">
      <w:footerReference w:type="default" r:id="rId8"/>
      <w:pgSz w:w="11906" w:h="16838"/>
      <w:pgMar w:top="902" w:right="1418" w:bottom="9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ED009" w14:textId="77777777" w:rsidR="00027683" w:rsidRDefault="00027683" w:rsidP="003967DB">
      <w:r>
        <w:separator/>
      </w:r>
    </w:p>
  </w:endnote>
  <w:endnote w:type="continuationSeparator" w:id="0">
    <w:p w14:paraId="2462CA80" w14:textId="77777777" w:rsidR="00027683" w:rsidRDefault="00027683" w:rsidP="0039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D777" w14:textId="77777777" w:rsidR="00027683" w:rsidRPr="003967DB" w:rsidRDefault="00027683" w:rsidP="003967DB">
    <w:pPr>
      <w:pStyle w:val="Zpat"/>
      <w:jc w:val="right"/>
      <w:rPr>
        <w:rFonts w:ascii="Calibri" w:hAnsi="Calibri"/>
        <w:sz w:val="18"/>
      </w:rPr>
    </w:pPr>
    <w:r w:rsidRPr="003967DB">
      <w:rPr>
        <w:rFonts w:ascii="Calibri" w:hAnsi="Calibri"/>
        <w:sz w:val="18"/>
      </w:rPr>
      <w:t xml:space="preserve">strana </w:t>
    </w:r>
    <w:r w:rsidRPr="003967DB">
      <w:rPr>
        <w:rFonts w:ascii="Calibri" w:hAnsi="Calibri"/>
        <w:bCs/>
        <w:sz w:val="18"/>
      </w:rPr>
      <w:fldChar w:fldCharType="begin"/>
    </w:r>
    <w:r w:rsidRPr="003967DB">
      <w:rPr>
        <w:rFonts w:ascii="Calibri" w:hAnsi="Calibri"/>
        <w:bCs/>
        <w:sz w:val="18"/>
      </w:rPr>
      <w:instrText>PAGE</w:instrText>
    </w:r>
    <w:r w:rsidRPr="003967DB">
      <w:rPr>
        <w:rFonts w:ascii="Calibri" w:hAnsi="Calibri"/>
        <w:bCs/>
        <w:sz w:val="18"/>
      </w:rPr>
      <w:fldChar w:fldCharType="separate"/>
    </w:r>
    <w:r>
      <w:rPr>
        <w:rFonts w:ascii="Calibri" w:hAnsi="Calibri"/>
        <w:bCs/>
        <w:noProof/>
        <w:sz w:val="18"/>
      </w:rPr>
      <w:t>1</w:t>
    </w:r>
    <w:r w:rsidRPr="003967DB">
      <w:rPr>
        <w:rFonts w:ascii="Calibri" w:hAnsi="Calibri"/>
        <w:bCs/>
        <w:sz w:val="18"/>
      </w:rPr>
      <w:fldChar w:fldCharType="end"/>
    </w:r>
    <w:r w:rsidRPr="003967DB">
      <w:rPr>
        <w:rFonts w:ascii="Calibri" w:hAnsi="Calibri"/>
        <w:sz w:val="18"/>
      </w:rPr>
      <w:t xml:space="preserve"> z </w:t>
    </w:r>
    <w:r w:rsidRPr="003967DB">
      <w:rPr>
        <w:rFonts w:ascii="Calibri" w:hAnsi="Calibri"/>
        <w:bCs/>
        <w:sz w:val="18"/>
      </w:rPr>
      <w:fldChar w:fldCharType="begin"/>
    </w:r>
    <w:r w:rsidRPr="003967DB">
      <w:rPr>
        <w:rFonts w:ascii="Calibri" w:hAnsi="Calibri"/>
        <w:bCs/>
        <w:sz w:val="18"/>
      </w:rPr>
      <w:instrText>NUMPAGES</w:instrText>
    </w:r>
    <w:r w:rsidRPr="003967DB">
      <w:rPr>
        <w:rFonts w:ascii="Calibri" w:hAnsi="Calibri"/>
        <w:bCs/>
        <w:sz w:val="18"/>
      </w:rPr>
      <w:fldChar w:fldCharType="separate"/>
    </w:r>
    <w:r>
      <w:rPr>
        <w:rFonts w:ascii="Calibri" w:hAnsi="Calibri"/>
        <w:bCs/>
        <w:noProof/>
        <w:sz w:val="18"/>
      </w:rPr>
      <w:t>7</w:t>
    </w:r>
    <w:r w:rsidRPr="003967DB">
      <w:rPr>
        <w:rFonts w:ascii="Calibri" w:hAnsi="Calibri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C9843" w14:textId="77777777" w:rsidR="00027683" w:rsidRDefault="00027683" w:rsidP="003967DB">
      <w:r>
        <w:separator/>
      </w:r>
    </w:p>
  </w:footnote>
  <w:footnote w:type="continuationSeparator" w:id="0">
    <w:p w14:paraId="5DE8692A" w14:textId="77777777" w:rsidR="00027683" w:rsidRDefault="00027683" w:rsidP="0039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Calibri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785" w:hanging="360"/>
      </w:pPr>
      <w:rPr>
        <w:rFonts w:cs="Arial-BoldMT"/>
        <w:b/>
        <w:sz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27A3AD5"/>
    <w:multiLevelType w:val="hybridMultilevel"/>
    <w:tmpl w:val="A620CB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95F45"/>
    <w:multiLevelType w:val="hybridMultilevel"/>
    <w:tmpl w:val="BBF06FF0"/>
    <w:lvl w:ilvl="0" w:tplc="9BBAB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53E92"/>
    <w:multiLevelType w:val="hybridMultilevel"/>
    <w:tmpl w:val="4DB0EF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E1A0A"/>
    <w:multiLevelType w:val="hybridMultilevel"/>
    <w:tmpl w:val="D8282E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273C95"/>
    <w:multiLevelType w:val="hybridMultilevel"/>
    <w:tmpl w:val="E8F252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013D2"/>
    <w:multiLevelType w:val="hybridMultilevel"/>
    <w:tmpl w:val="CE865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54254"/>
    <w:multiLevelType w:val="hybridMultilevel"/>
    <w:tmpl w:val="75605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40CB6"/>
    <w:multiLevelType w:val="hybridMultilevel"/>
    <w:tmpl w:val="BA5499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BB4B23"/>
    <w:multiLevelType w:val="hybridMultilevel"/>
    <w:tmpl w:val="E820C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5F3"/>
    <w:multiLevelType w:val="hybridMultilevel"/>
    <w:tmpl w:val="CE865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D2EF2"/>
    <w:multiLevelType w:val="hybridMultilevel"/>
    <w:tmpl w:val="4D0C3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A2173"/>
    <w:multiLevelType w:val="hybridMultilevel"/>
    <w:tmpl w:val="D73A43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3D6DC9"/>
    <w:multiLevelType w:val="hybridMultilevel"/>
    <w:tmpl w:val="E820C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47441"/>
    <w:multiLevelType w:val="hybridMultilevel"/>
    <w:tmpl w:val="56C42A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F4381"/>
    <w:multiLevelType w:val="hybridMultilevel"/>
    <w:tmpl w:val="A7D65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03A5D"/>
    <w:multiLevelType w:val="hybridMultilevel"/>
    <w:tmpl w:val="6DE0AD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5F3189"/>
    <w:multiLevelType w:val="hybridMultilevel"/>
    <w:tmpl w:val="1D2697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8"/>
  </w:num>
  <w:num w:numId="9">
    <w:abstractNumId w:val="21"/>
  </w:num>
  <w:num w:numId="10">
    <w:abstractNumId w:val="16"/>
  </w:num>
  <w:num w:numId="11">
    <w:abstractNumId w:val="6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7"/>
  </w:num>
  <w:num w:numId="17">
    <w:abstractNumId w:val="22"/>
  </w:num>
  <w:num w:numId="18">
    <w:abstractNumId w:val="13"/>
  </w:num>
  <w:num w:numId="19">
    <w:abstractNumId w:val="9"/>
  </w:num>
  <w:num w:numId="20">
    <w:abstractNumId w:val="7"/>
  </w:num>
  <w:num w:numId="21">
    <w:abstractNumId w:val="2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4"/>
    <w:rsid w:val="000066B2"/>
    <w:rsid w:val="000076B7"/>
    <w:rsid w:val="00025490"/>
    <w:rsid w:val="00026EE8"/>
    <w:rsid w:val="00027683"/>
    <w:rsid w:val="000305F2"/>
    <w:rsid w:val="000561EB"/>
    <w:rsid w:val="000574CE"/>
    <w:rsid w:val="00057DC9"/>
    <w:rsid w:val="000670B4"/>
    <w:rsid w:val="0006730F"/>
    <w:rsid w:val="00084436"/>
    <w:rsid w:val="000849E8"/>
    <w:rsid w:val="00094CE1"/>
    <w:rsid w:val="000A2DB2"/>
    <w:rsid w:val="000C06E8"/>
    <w:rsid w:val="000C18B6"/>
    <w:rsid w:val="000C739D"/>
    <w:rsid w:val="000C7F62"/>
    <w:rsid w:val="000D1069"/>
    <w:rsid w:val="000E15B4"/>
    <w:rsid w:val="000E3E83"/>
    <w:rsid w:val="000E568D"/>
    <w:rsid w:val="000F6E01"/>
    <w:rsid w:val="000F7EF5"/>
    <w:rsid w:val="001019F3"/>
    <w:rsid w:val="00105571"/>
    <w:rsid w:val="00111696"/>
    <w:rsid w:val="0012138B"/>
    <w:rsid w:val="00121F02"/>
    <w:rsid w:val="001232AB"/>
    <w:rsid w:val="001241CD"/>
    <w:rsid w:val="00124F9F"/>
    <w:rsid w:val="00127CCE"/>
    <w:rsid w:val="00133FE6"/>
    <w:rsid w:val="001433CD"/>
    <w:rsid w:val="00162D00"/>
    <w:rsid w:val="001652E3"/>
    <w:rsid w:val="00176017"/>
    <w:rsid w:val="0018056D"/>
    <w:rsid w:val="00196DA0"/>
    <w:rsid w:val="001A4D97"/>
    <w:rsid w:val="001A7DCD"/>
    <w:rsid w:val="001B1E51"/>
    <w:rsid w:val="001C193B"/>
    <w:rsid w:val="001C2306"/>
    <w:rsid w:val="001C608A"/>
    <w:rsid w:val="001D580C"/>
    <w:rsid w:val="00203BF1"/>
    <w:rsid w:val="00207B4C"/>
    <w:rsid w:val="00217949"/>
    <w:rsid w:val="00230EC9"/>
    <w:rsid w:val="002427E1"/>
    <w:rsid w:val="0024331D"/>
    <w:rsid w:val="00247656"/>
    <w:rsid w:val="002515E6"/>
    <w:rsid w:val="002615F8"/>
    <w:rsid w:val="00273B63"/>
    <w:rsid w:val="00285AB4"/>
    <w:rsid w:val="00290186"/>
    <w:rsid w:val="0029577C"/>
    <w:rsid w:val="002A1556"/>
    <w:rsid w:val="002B17B7"/>
    <w:rsid w:val="002B35D3"/>
    <w:rsid w:val="002B3C32"/>
    <w:rsid w:val="002B5A61"/>
    <w:rsid w:val="002B5A68"/>
    <w:rsid w:val="002C5F83"/>
    <w:rsid w:val="002C71AE"/>
    <w:rsid w:val="002D67B4"/>
    <w:rsid w:val="002E156F"/>
    <w:rsid w:val="002E4736"/>
    <w:rsid w:val="002E506D"/>
    <w:rsid w:val="002F109F"/>
    <w:rsid w:val="002F37D8"/>
    <w:rsid w:val="002F71E6"/>
    <w:rsid w:val="003120BE"/>
    <w:rsid w:val="00330E49"/>
    <w:rsid w:val="00331668"/>
    <w:rsid w:val="00335D2A"/>
    <w:rsid w:val="0034463C"/>
    <w:rsid w:val="00344E05"/>
    <w:rsid w:val="00350034"/>
    <w:rsid w:val="00361EC0"/>
    <w:rsid w:val="0036343F"/>
    <w:rsid w:val="00363507"/>
    <w:rsid w:val="00366715"/>
    <w:rsid w:val="00366B26"/>
    <w:rsid w:val="003750D5"/>
    <w:rsid w:val="00384355"/>
    <w:rsid w:val="00384C68"/>
    <w:rsid w:val="003864A3"/>
    <w:rsid w:val="00391BFC"/>
    <w:rsid w:val="003957D8"/>
    <w:rsid w:val="003967DB"/>
    <w:rsid w:val="003A38BD"/>
    <w:rsid w:val="003B1332"/>
    <w:rsid w:val="003E1078"/>
    <w:rsid w:val="003E326E"/>
    <w:rsid w:val="003E4F95"/>
    <w:rsid w:val="003E60D4"/>
    <w:rsid w:val="003F383D"/>
    <w:rsid w:val="003F4C07"/>
    <w:rsid w:val="003F5F3A"/>
    <w:rsid w:val="004001EF"/>
    <w:rsid w:val="004024F3"/>
    <w:rsid w:val="00403C06"/>
    <w:rsid w:val="00411EBC"/>
    <w:rsid w:val="00437521"/>
    <w:rsid w:val="004423ED"/>
    <w:rsid w:val="004436D9"/>
    <w:rsid w:val="0044403E"/>
    <w:rsid w:val="004609B4"/>
    <w:rsid w:val="004609F6"/>
    <w:rsid w:val="00462951"/>
    <w:rsid w:val="0047226B"/>
    <w:rsid w:val="00473090"/>
    <w:rsid w:val="00480FB8"/>
    <w:rsid w:val="0048606A"/>
    <w:rsid w:val="0049518F"/>
    <w:rsid w:val="004A2071"/>
    <w:rsid w:val="004A76C1"/>
    <w:rsid w:val="004B402C"/>
    <w:rsid w:val="004B7883"/>
    <w:rsid w:val="004C43F5"/>
    <w:rsid w:val="004C7F93"/>
    <w:rsid w:val="004D5113"/>
    <w:rsid w:val="004E04AB"/>
    <w:rsid w:val="004E3A05"/>
    <w:rsid w:val="004F0D42"/>
    <w:rsid w:val="004F32BE"/>
    <w:rsid w:val="004F35E2"/>
    <w:rsid w:val="004F4E27"/>
    <w:rsid w:val="004F4F8E"/>
    <w:rsid w:val="00500431"/>
    <w:rsid w:val="005052C4"/>
    <w:rsid w:val="00515756"/>
    <w:rsid w:val="005220A2"/>
    <w:rsid w:val="00527887"/>
    <w:rsid w:val="005312E5"/>
    <w:rsid w:val="005350BF"/>
    <w:rsid w:val="00542B22"/>
    <w:rsid w:val="005522AE"/>
    <w:rsid w:val="00552C1E"/>
    <w:rsid w:val="005651FF"/>
    <w:rsid w:val="005661AA"/>
    <w:rsid w:val="00573798"/>
    <w:rsid w:val="0057515D"/>
    <w:rsid w:val="00584619"/>
    <w:rsid w:val="00590024"/>
    <w:rsid w:val="00596733"/>
    <w:rsid w:val="005970DC"/>
    <w:rsid w:val="005A530A"/>
    <w:rsid w:val="005A5358"/>
    <w:rsid w:val="005B1052"/>
    <w:rsid w:val="005B4069"/>
    <w:rsid w:val="005C0D29"/>
    <w:rsid w:val="005C2EBB"/>
    <w:rsid w:val="005D2E58"/>
    <w:rsid w:val="005D4FE1"/>
    <w:rsid w:val="005E521B"/>
    <w:rsid w:val="005E521E"/>
    <w:rsid w:val="005F698F"/>
    <w:rsid w:val="005F742A"/>
    <w:rsid w:val="006018AE"/>
    <w:rsid w:val="0060740D"/>
    <w:rsid w:val="0062052F"/>
    <w:rsid w:val="00623EEB"/>
    <w:rsid w:val="006273E3"/>
    <w:rsid w:val="00640969"/>
    <w:rsid w:val="00642D7C"/>
    <w:rsid w:val="006501F1"/>
    <w:rsid w:val="00660AEA"/>
    <w:rsid w:val="006633E2"/>
    <w:rsid w:val="00663874"/>
    <w:rsid w:val="00666008"/>
    <w:rsid w:val="00676320"/>
    <w:rsid w:val="006819BE"/>
    <w:rsid w:val="0068467B"/>
    <w:rsid w:val="00690F5F"/>
    <w:rsid w:val="00693930"/>
    <w:rsid w:val="006A032C"/>
    <w:rsid w:val="006C21D8"/>
    <w:rsid w:val="006D71CE"/>
    <w:rsid w:val="006E23FD"/>
    <w:rsid w:val="006F0E27"/>
    <w:rsid w:val="006F64AE"/>
    <w:rsid w:val="006F66CE"/>
    <w:rsid w:val="00700368"/>
    <w:rsid w:val="007008A8"/>
    <w:rsid w:val="007044C3"/>
    <w:rsid w:val="00706761"/>
    <w:rsid w:val="00710937"/>
    <w:rsid w:val="00711841"/>
    <w:rsid w:val="00712858"/>
    <w:rsid w:val="007175AF"/>
    <w:rsid w:val="00724C85"/>
    <w:rsid w:val="00726559"/>
    <w:rsid w:val="00730337"/>
    <w:rsid w:val="00743198"/>
    <w:rsid w:val="007537D8"/>
    <w:rsid w:val="007549FA"/>
    <w:rsid w:val="00767DA4"/>
    <w:rsid w:val="00780B27"/>
    <w:rsid w:val="0078324B"/>
    <w:rsid w:val="0078644C"/>
    <w:rsid w:val="007B6116"/>
    <w:rsid w:val="007D4E01"/>
    <w:rsid w:val="007E7D6D"/>
    <w:rsid w:val="007F1070"/>
    <w:rsid w:val="007F2348"/>
    <w:rsid w:val="007F2F11"/>
    <w:rsid w:val="007F351A"/>
    <w:rsid w:val="007F36D0"/>
    <w:rsid w:val="007F5B19"/>
    <w:rsid w:val="0080670E"/>
    <w:rsid w:val="0081114F"/>
    <w:rsid w:val="008115DA"/>
    <w:rsid w:val="00826CE8"/>
    <w:rsid w:val="00827731"/>
    <w:rsid w:val="00827FDF"/>
    <w:rsid w:val="008363EE"/>
    <w:rsid w:val="00843B56"/>
    <w:rsid w:val="00852871"/>
    <w:rsid w:val="00854CAA"/>
    <w:rsid w:val="00862569"/>
    <w:rsid w:val="008718F4"/>
    <w:rsid w:val="0087453D"/>
    <w:rsid w:val="008750CC"/>
    <w:rsid w:val="0088563A"/>
    <w:rsid w:val="00886B1A"/>
    <w:rsid w:val="00894323"/>
    <w:rsid w:val="008C14F1"/>
    <w:rsid w:val="008C412D"/>
    <w:rsid w:val="008C580F"/>
    <w:rsid w:val="008C6D64"/>
    <w:rsid w:val="008C6DD9"/>
    <w:rsid w:val="008D55AA"/>
    <w:rsid w:val="00900D1E"/>
    <w:rsid w:val="009040AC"/>
    <w:rsid w:val="00911F35"/>
    <w:rsid w:val="00913F2C"/>
    <w:rsid w:val="00923283"/>
    <w:rsid w:val="00924124"/>
    <w:rsid w:val="00930F38"/>
    <w:rsid w:val="0093141F"/>
    <w:rsid w:val="00931C21"/>
    <w:rsid w:val="00950A24"/>
    <w:rsid w:val="00961BFC"/>
    <w:rsid w:val="00962985"/>
    <w:rsid w:val="00963BA7"/>
    <w:rsid w:val="009734BB"/>
    <w:rsid w:val="00975927"/>
    <w:rsid w:val="009800DB"/>
    <w:rsid w:val="0098597C"/>
    <w:rsid w:val="009878FF"/>
    <w:rsid w:val="0099250D"/>
    <w:rsid w:val="00993DB2"/>
    <w:rsid w:val="009A0CF9"/>
    <w:rsid w:val="009A1BC0"/>
    <w:rsid w:val="009B347F"/>
    <w:rsid w:val="009C1817"/>
    <w:rsid w:val="009C22C5"/>
    <w:rsid w:val="009D39CF"/>
    <w:rsid w:val="009E1A22"/>
    <w:rsid w:val="009E203D"/>
    <w:rsid w:val="009E5DC0"/>
    <w:rsid w:val="009F208E"/>
    <w:rsid w:val="009F3F13"/>
    <w:rsid w:val="009F5234"/>
    <w:rsid w:val="009F53F1"/>
    <w:rsid w:val="009F6976"/>
    <w:rsid w:val="009F7A89"/>
    <w:rsid w:val="00A011C2"/>
    <w:rsid w:val="00A05026"/>
    <w:rsid w:val="00A061EE"/>
    <w:rsid w:val="00A07F06"/>
    <w:rsid w:val="00A16759"/>
    <w:rsid w:val="00A16B4F"/>
    <w:rsid w:val="00A2293A"/>
    <w:rsid w:val="00A3401B"/>
    <w:rsid w:val="00A3503A"/>
    <w:rsid w:val="00A40109"/>
    <w:rsid w:val="00A40262"/>
    <w:rsid w:val="00A41BBA"/>
    <w:rsid w:val="00A43157"/>
    <w:rsid w:val="00A447E7"/>
    <w:rsid w:val="00A461D0"/>
    <w:rsid w:val="00A47925"/>
    <w:rsid w:val="00A53ABD"/>
    <w:rsid w:val="00A711E8"/>
    <w:rsid w:val="00A71FDD"/>
    <w:rsid w:val="00A80635"/>
    <w:rsid w:val="00A81C4D"/>
    <w:rsid w:val="00A8336C"/>
    <w:rsid w:val="00A863FB"/>
    <w:rsid w:val="00AB17F9"/>
    <w:rsid w:val="00AB3340"/>
    <w:rsid w:val="00AC064C"/>
    <w:rsid w:val="00AC087A"/>
    <w:rsid w:val="00AC4A8D"/>
    <w:rsid w:val="00AD7465"/>
    <w:rsid w:val="00AE4AFF"/>
    <w:rsid w:val="00AE5C50"/>
    <w:rsid w:val="00AF031D"/>
    <w:rsid w:val="00AF0B99"/>
    <w:rsid w:val="00AF664B"/>
    <w:rsid w:val="00AF66AC"/>
    <w:rsid w:val="00B1646D"/>
    <w:rsid w:val="00B218FD"/>
    <w:rsid w:val="00B379C7"/>
    <w:rsid w:val="00B41C28"/>
    <w:rsid w:val="00B43CE5"/>
    <w:rsid w:val="00B45E01"/>
    <w:rsid w:val="00B562B7"/>
    <w:rsid w:val="00B566EC"/>
    <w:rsid w:val="00B56EBB"/>
    <w:rsid w:val="00B571CC"/>
    <w:rsid w:val="00B6187B"/>
    <w:rsid w:val="00B67794"/>
    <w:rsid w:val="00B70DF7"/>
    <w:rsid w:val="00B829AF"/>
    <w:rsid w:val="00B8653D"/>
    <w:rsid w:val="00B90969"/>
    <w:rsid w:val="00B91376"/>
    <w:rsid w:val="00B93201"/>
    <w:rsid w:val="00BB66D7"/>
    <w:rsid w:val="00BC00BA"/>
    <w:rsid w:val="00BD0A49"/>
    <w:rsid w:val="00BD1B90"/>
    <w:rsid w:val="00BE0FFB"/>
    <w:rsid w:val="00BE2E0D"/>
    <w:rsid w:val="00C0193A"/>
    <w:rsid w:val="00C02E71"/>
    <w:rsid w:val="00C10E71"/>
    <w:rsid w:val="00C1105F"/>
    <w:rsid w:val="00C1285B"/>
    <w:rsid w:val="00C42632"/>
    <w:rsid w:val="00C61BEC"/>
    <w:rsid w:val="00C620A8"/>
    <w:rsid w:val="00C6281F"/>
    <w:rsid w:val="00C63653"/>
    <w:rsid w:val="00C65EDA"/>
    <w:rsid w:val="00C669A4"/>
    <w:rsid w:val="00C70637"/>
    <w:rsid w:val="00C72DE3"/>
    <w:rsid w:val="00C833DA"/>
    <w:rsid w:val="00C8434D"/>
    <w:rsid w:val="00C8523D"/>
    <w:rsid w:val="00C9155B"/>
    <w:rsid w:val="00C91BD0"/>
    <w:rsid w:val="00C96DFE"/>
    <w:rsid w:val="00CA0C45"/>
    <w:rsid w:val="00CA77C9"/>
    <w:rsid w:val="00CB061A"/>
    <w:rsid w:val="00CB3421"/>
    <w:rsid w:val="00CC5A34"/>
    <w:rsid w:val="00CD246E"/>
    <w:rsid w:val="00CD25ED"/>
    <w:rsid w:val="00CD56E8"/>
    <w:rsid w:val="00CD698C"/>
    <w:rsid w:val="00CE1D54"/>
    <w:rsid w:val="00CF0A11"/>
    <w:rsid w:val="00CF1835"/>
    <w:rsid w:val="00CF5F25"/>
    <w:rsid w:val="00CF69D5"/>
    <w:rsid w:val="00D01045"/>
    <w:rsid w:val="00D019C1"/>
    <w:rsid w:val="00D04A43"/>
    <w:rsid w:val="00D2262D"/>
    <w:rsid w:val="00D22D80"/>
    <w:rsid w:val="00D356BD"/>
    <w:rsid w:val="00D41616"/>
    <w:rsid w:val="00D52F33"/>
    <w:rsid w:val="00D554E4"/>
    <w:rsid w:val="00D632C0"/>
    <w:rsid w:val="00D66A67"/>
    <w:rsid w:val="00D736DD"/>
    <w:rsid w:val="00D9030C"/>
    <w:rsid w:val="00DA219B"/>
    <w:rsid w:val="00DB3125"/>
    <w:rsid w:val="00DB7AFE"/>
    <w:rsid w:val="00DC23A4"/>
    <w:rsid w:val="00DC6BEE"/>
    <w:rsid w:val="00DD4FD6"/>
    <w:rsid w:val="00DD59B0"/>
    <w:rsid w:val="00DD73F7"/>
    <w:rsid w:val="00DD77D4"/>
    <w:rsid w:val="00E171B9"/>
    <w:rsid w:val="00E30567"/>
    <w:rsid w:val="00E34C40"/>
    <w:rsid w:val="00E42229"/>
    <w:rsid w:val="00E54A15"/>
    <w:rsid w:val="00E600CF"/>
    <w:rsid w:val="00E63C9C"/>
    <w:rsid w:val="00E6663F"/>
    <w:rsid w:val="00E77FD9"/>
    <w:rsid w:val="00E858B2"/>
    <w:rsid w:val="00E9142C"/>
    <w:rsid w:val="00E92B52"/>
    <w:rsid w:val="00E97854"/>
    <w:rsid w:val="00EA3DB1"/>
    <w:rsid w:val="00EA6566"/>
    <w:rsid w:val="00EB2D53"/>
    <w:rsid w:val="00EC3599"/>
    <w:rsid w:val="00ED1FDC"/>
    <w:rsid w:val="00ED36B6"/>
    <w:rsid w:val="00EE0853"/>
    <w:rsid w:val="00EE773C"/>
    <w:rsid w:val="00F00A4F"/>
    <w:rsid w:val="00F02005"/>
    <w:rsid w:val="00F0490E"/>
    <w:rsid w:val="00F13FB0"/>
    <w:rsid w:val="00F170A0"/>
    <w:rsid w:val="00F27C3F"/>
    <w:rsid w:val="00F3485C"/>
    <w:rsid w:val="00F364FC"/>
    <w:rsid w:val="00F37C31"/>
    <w:rsid w:val="00F442C4"/>
    <w:rsid w:val="00F53267"/>
    <w:rsid w:val="00F65FC7"/>
    <w:rsid w:val="00F71E24"/>
    <w:rsid w:val="00F73673"/>
    <w:rsid w:val="00F77FA8"/>
    <w:rsid w:val="00F8030A"/>
    <w:rsid w:val="00F859AE"/>
    <w:rsid w:val="00F8774F"/>
    <w:rsid w:val="00F905AD"/>
    <w:rsid w:val="00FA02B3"/>
    <w:rsid w:val="00FA1AD0"/>
    <w:rsid w:val="00FA1B19"/>
    <w:rsid w:val="00FB0694"/>
    <w:rsid w:val="00FB0C9A"/>
    <w:rsid w:val="00FB2FCF"/>
    <w:rsid w:val="00FC0C5D"/>
    <w:rsid w:val="00FC66C6"/>
    <w:rsid w:val="00FD0F88"/>
    <w:rsid w:val="00FD37DF"/>
    <w:rsid w:val="00FE315F"/>
    <w:rsid w:val="00FE4878"/>
    <w:rsid w:val="00FE7894"/>
    <w:rsid w:val="00FF3638"/>
    <w:rsid w:val="00FF38C4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894E06"/>
  <w15:docId w15:val="{7BCC3534-4A73-477E-ABF1-BCC299A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1F1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cs="Arial-BoldMT"/>
      <w:b/>
      <w:sz w:val="28"/>
    </w:rPr>
  </w:style>
  <w:style w:type="character" w:customStyle="1" w:styleId="WW8Num6z0">
    <w:name w:val="WW8Num6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-BoldM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Calibri" w:hAnsi="Calibri" w:cs="Calibri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hAnsi="Calibri" w:cs="Calibri"/>
      <w:b/>
      <w:sz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kladntext3Char">
    <w:name w:val="Základní text 3 Char"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  <w:lang w:val="x-none"/>
    </w:rPr>
  </w:style>
  <w:style w:type="table" w:styleId="Mkatabulky">
    <w:name w:val="Table Grid"/>
    <w:basedOn w:val="Normlntabulka"/>
    <w:uiPriority w:val="59"/>
    <w:rsid w:val="0012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96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67DB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6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67DB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34B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34BB"/>
    <w:rPr>
      <w:lang w:eastAsia="zh-CN"/>
    </w:rPr>
  </w:style>
  <w:style w:type="character" w:styleId="Znakapoznpodarou">
    <w:name w:val="footnote reference"/>
    <w:uiPriority w:val="99"/>
    <w:semiHidden/>
    <w:unhideWhenUsed/>
    <w:rsid w:val="009734B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6CE8"/>
    <w:rPr>
      <w:rFonts w:ascii="Tahoma" w:hAnsi="Tahoma" w:cs="Tahoma"/>
      <w:sz w:val="16"/>
      <w:szCs w:val="16"/>
      <w:lang w:eastAsia="zh-CN"/>
    </w:rPr>
  </w:style>
  <w:style w:type="paragraph" w:customStyle="1" w:styleId="ZkladntextIMP1">
    <w:name w:val="Základní text_IMP1"/>
    <w:basedOn w:val="Normln"/>
    <w:rsid w:val="0060740D"/>
    <w:pPr>
      <w:spacing w:line="258" w:lineRule="auto"/>
    </w:pPr>
    <w:rPr>
      <w:rFonts w:ascii="Courier New" w:hAnsi="Courier New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4A2071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052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6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4F07-90FC-4CB2-8C15-89FAA9CC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Microsoft</Company>
  <LinksUpToDate>false</LinksUpToDate>
  <CharactersWithSpaces>1189</CharactersWithSpaces>
  <SharedDoc>false</SharedDoc>
  <HLinks>
    <vt:vector size="12" baseType="variant"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>https://zakazky.mudk.cz/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https://zakazky.mudk.cz/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uživatel</dc:creator>
  <cp:lastModifiedBy>Oulehla Josef, Ing.</cp:lastModifiedBy>
  <cp:revision>3</cp:revision>
  <cp:lastPrinted>2025-04-29T08:47:00Z</cp:lastPrinted>
  <dcterms:created xsi:type="dcterms:W3CDTF">2025-05-07T07:40:00Z</dcterms:created>
  <dcterms:modified xsi:type="dcterms:W3CDTF">2025-05-07T07:40:00Z</dcterms:modified>
</cp:coreProperties>
</file>